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1206" w:rsidRDefault="003854EA">
      <w:pPr>
        <w:jc w:val="center"/>
      </w:pPr>
      <w:r>
        <w:rPr>
          <w:b/>
          <w:bCs/>
          <w:sz w:val="32"/>
          <w:szCs w:val="32"/>
        </w:rPr>
        <w:t>PROVINCIA DI PRATO</w:t>
      </w:r>
    </w:p>
    <w:p w:rsidR="00481206" w:rsidRDefault="0048120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481206" w:rsidRDefault="00B572B8">
      <w:pPr>
        <w:tabs>
          <w:tab w:val="left" w:pos="1725"/>
        </w:tabs>
        <w:autoSpaceDE w:val="0"/>
        <w:spacing w:after="113"/>
        <w:jc w:val="center"/>
        <w:rPr>
          <w:rFonts w:eastAsia="Verdana" w:cs="Verdana"/>
          <w:b/>
          <w:bCs/>
          <w:i/>
          <w:iCs/>
          <w:sz w:val="32"/>
          <w:szCs w:val="32"/>
          <w:u w:val="single"/>
        </w:rPr>
      </w:pPr>
      <w:r>
        <w:rPr>
          <w:noProof/>
          <w:lang w:eastAsia="it-IT"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column">
              <wp:posOffset>2593975</wp:posOffset>
            </wp:positionH>
            <wp:positionV relativeFrom="paragraph">
              <wp:posOffset>74295</wp:posOffset>
            </wp:positionV>
            <wp:extent cx="991870" cy="1336675"/>
            <wp:effectExtent l="0" t="0" r="0" b="0"/>
            <wp:wrapTopAndBottom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33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1206" w:rsidRDefault="003854EA">
      <w:pPr>
        <w:tabs>
          <w:tab w:val="left" w:pos="1725"/>
        </w:tabs>
        <w:autoSpaceDE w:val="0"/>
        <w:spacing w:after="113"/>
        <w:jc w:val="center"/>
      </w:pPr>
      <w:r>
        <w:rPr>
          <w:rFonts w:eastAsia="Verdana" w:cs="Verdana"/>
          <w:b/>
          <w:bCs/>
          <w:i/>
          <w:iCs/>
          <w:sz w:val="32"/>
          <w:szCs w:val="32"/>
          <w:u w:val="single"/>
        </w:rPr>
        <w:t>Aggiornamento 2020 dell'elenco di nominativi e curricula di professionisti da interpellare per l'affidamento di servizi tecnici di importo inferiore a 40.000</w:t>
      </w:r>
      <w:r>
        <w:rPr>
          <w:rFonts w:eastAsia="Verdana" w:cs="Verdana"/>
          <w:b/>
          <w:bCs/>
          <w:i/>
          <w:iCs/>
          <w:sz w:val="28"/>
          <w:szCs w:val="28"/>
          <w:u w:val="single"/>
        </w:rPr>
        <w:t xml:space="preserve">€ </w:t>
      </w:r>
    </w:p>
    <w:p w:rsidR="00481206" w:rsidRDefault="0048120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481206" w:rsidRDefault="003854EA">
      <w:pPr>
        <w:jc w:val="center"/>
      </w:pPr>
      <w:r>
        <w:rPr>
          <w:b/>
          <w:bCs/>
          <w:i/>
          <w:iCs/>
          <w:sz w:val="32"/>
          <w:szCs w:val="32"/>
          <w:u w:val="single"/>
        </w:rPr>
        <w:t>SINTESI DEI PRINCIPALI INCARICHI</w:t>
      </w:r>
    </w:p>
    <w:p w:rsidR="00481206" w:rsidRDefault="00481206">
      <w:pPr>
        <w:jc w:val="both"/>
        <w:rPr>
          <w:b/>
          <w:bCs/>
        </w:rPr>
      </w:pPr>
    </w:p>
    <w:p w:rsidR="00481206" w:rsidRDefault="00481206">
      <w:pPr>
        <w:jc w:val="both"/>
        <w:rPr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 w:rsidR="00481206" w:rsidTr="00F73109">
        <w:tc>
          <w:tcPr>
            <w:tcW w:w="9638" w:type="dxa"/>
            <w:shd w:val="clear" w:color="auto" w:fill="auto"/>
          </w:tcPr>
          <w:p w:rsidR="00481206" w:rsidRDefault="003854EA">
            <w:pPr>
              <w:jc w:val="center"/>
            </w:pPr>
            <w:r>
              <w:rPr>
                <w:b/>
                <w:bCs/>
              </w:rPr>
              <w:t>ISTRUZIONI PER LA COMPILAZIONE</w:t>
            </w:r>
          </w:p>
          <w:p w:rsidR="00481206" w:rsidRDefault="00481206">
            <w:pPr>
              <w:jc w:val="both"/>
              <w:rPr>
                <w:b/>
                <w:bCs/>
              </w:rPr>
            </w:pPr>
          </w:p>
          <w:p w:rsidR="00481206" w:rsidRDefault="003854EA">
            <w:pPr>
              <w:jc w:val="both"/>
            </w:pPr>
            <w:r>
              <w:rPr>
                <w:b/>
                <w:bCs/>
              </w:rPr>
              <w:t xml:space="preserve">Descrizione: </w:t>
            </w:r>
            <w:r>
              <w:t>titolo dell’attività di progettazione</w:t>
            </w:r>
          </w:p>
          <w:p w:rsidR="00481206" w:rsidRDefault="003854EA">
            <w:pPr>
              <w:jc w:val="both"/>
            </w:pPr>
            <w:r>
              <w:rPr>
                <w:b/>
                <w:bCs/>
              </w:rPr>
              <w:t>Tipo: F</w:t>
            </w:r>
            <w:r>
              <w:t xml:space="preserve">= progetto di fattibilità, </w:t>
            </w:r>
            <w:r>
              <w:rPr>
                <w:b/>
                <w:bCs/>
              </w:rPr>
              <w:t>D</w:t>
            </w:r>
            <w:r>
              <w:t xml:space="preserve"> = progetto definitivo, </w:t>
            </w:r>
            <w:r>
              <w:rPr>
                <w:b/>
                <w:bCs/>
              </w:rPr>
              <w:t>E</w:t>
            </w:r>
            <w:r>
              <w:t xml:space="preserve">= progetto esecutivo, </w:t>
            </w:r>
            <w:r>
              <w:rPr>
                <w:b/>
                <w:bCs/>
              </w:rPr>
              <w:t>DL</w:t>
            </w:r>
            <w:r>
              <w:t xml:space="preserve"> = direzione lavori, </w:t>
            </w:r>
            <w:r>
              <w:rPr>
                <w:b/>
                <w:bCs/>
              </w:rPr>
              <w:t>CS</w:t>
            </w:r>
            <w:r>
              <w:t xml:space="preserve"> = coordinatore sicurezza, </w:t>
            </w:r>
            <w:r>
              <w:rPr>
                <w:b/>
                <w:bCs/>
              </w:rPr>
              <w:t>C</w:t>
            </w:r>
            <w:r>
              <w:t xml:space="preserve"> =collaudo,  </w:t>
            </w:r>
            <w:r>
              <w:rPr>
                <w:b/>
                <w:bCs/>
              </w:rPr>
              <w:t>A</w:t>
            </w:r>
            <w:r>
              <w:t xml:space="preserve"> = altro</w:t>
            </w:r>
          </w:p>
          <w:p w:rsidR="00481206" w:rsidRDefault="003854EA">
            <w:pPr>
              <w:jc w:val="both"/>
            </w:pPr>
            <w:r>
              <w:rPr>
                <w:b/>
                <w:bCs/>
              </w:rPr>
              <w:t xml:space="preserve">Committente: </w:t>
            </w:r>
            <w:r>
              <w:t>se trattasi di committenza privata indicare semplicemente “privato” altrimenti specificare la committenza pubblica</w:t>
            </w:r>
          </w:p>
          <w:p w:rsidR="00481206" w:rsidRDefault="003854EA">
            <w:pPr>
              <w:jc w:val="both"/>
            </w:pPr>
            <w:r>
              <w:rPr>
                <w:b/>
                <w:bCs/>
              </w:rPr>
              <w:t>Importo lavori</w:t>
            </w:r>
            <w:r>
              <w:t xml:space="preserve"> = importo dei lavori da quadro economico</w:t>
            </w:r>
          </w:p>
          <w:p w:rsidR="00481206" w:rsidRDefault="003854EA">
            <w:pPr>
              <w:jc w:val="both"/>
            </w:pPr>
            <w:r>
              <w:rPr>
                <w:b/>
                <w:bCs/>
              </w:rPr>
              <w:t>Anno</w:t>
            </w:r>
            <w:r>
              <w:t xml:space="preserve"> = anno di affidamento dell’incarico</w:t>
            </w:r>
          </w:p>
          <w:p w:rsidR="00481206" w:rsidRDefault="00481206">
            <w:pPr>
              <w:pStyle w:val="Contenutotabella"/>
              <w:jc w:val="both"/>
            </w:pPr>
          </w:p>
          <w:p w:rsidR="00481206" w:rsidRDefault="003854EA">
            <w:pPr>
              <w:pStyle w:val="Contenutotabella"/>
              <w:jc w:val="both"/>
            </w:pPr>
            <w:r>
              <w:rPr>
                <w:b/>
                <w:bCs/>
              </w:rPr>
              <w:t xml:space="preserve">N.B. </w:t>
            </w:r>
          </w:p>
          <w:p w:rsidR="00481206" w:rsidRDefault="003854EA" w:rsidP="00B572B8">
            <w:pPr>
              <w:pStyle w:val="Contenutotabella"/>
              <w:numPr>
                <w:ilvl w:val="0"/>
                <w:numId w:val="4"/>
              </w:numPr>
              <w:jc w:val="both"/>
            </w:pPr>
            <w:r>
              <w:t xml:space="preserve">Il presente documento deve essere allegato al CV e trasmesso un unico file di dimensioni inferiori a 10 MB secondo le modalità indicate nell’Avviso. </w:t>
            </w:r>
          </w:p>
          <w:p w:rsidR="00481206" w:rsidRDefault="003854EA" w:rsidP="00B572B8">
            <w:pPr>
              <w:pStyle w:val="Contenutotabella"/>
              <w:numPr>
                <w:ilvl w:val="0"/>
                <w:numId w:val="4"/>
              </w:numPr>
              <w:jc w:val="both"/>
            </w:pPr>
            <w:r>
              <w:t xml:space="preserve">Si ricorda che il presente documento fornisce un supporto alla Provincia nella lettura dei vari Curricula, ma la sua omissione </w:t>
            </w:r>
            <w:r>
              <w:rPr>
                <w:u w:val="single"/>
              </w:rPr>
              <w:t xml:space="preserve">NON costituisce motivo di esclusione </w:t>
            </w:r>
            <w:r>
              <w:t>dall’elenco in aggiornamento.</w:t>
            </w:r>
          </w:p>
          <w:p w:rsidR="00481206" w:rsidRDefault="00481206">
            <w:pPr>
              <w:pStyle w:val="Contenutotabella"/>
              <w:jc w:val="both"/>
            </w:pPr>
          </w:p>
        </w:tc>
      </w:tr>
    </w:tbl>
    <w:p w:rsidR="00481206" w:rsidRDefault="00481206">
      <w:pPr>
        <w:jc w:val="both"/>
        <w:rPr>
          <w:b/>
          <w:bCs/>
        </w:rPr>
      </w:pPr>
    </w:p>
    <w:p w:rsidR="00481206" w:rsidRDefault="00481206">
      <w:pPr>
        <w:jc w:val="both"/>
        <w:rPr>
          <w:b/>
          <w:bCs/>
        </w:rPr>
      </w:pPr>
    </w:p>
    <w:p w:rsidR="00481206" w:rsidRDefault="003854EA">
      <w:pPr>
        <w:jc w:val="both"/>
      </w:pPr>
      <w:r>
        <w:t>COGNOME (Nome società):_______________________________________</w:t>
      </w:r>
    </w:p>
    <w:p w:rsidR="00481206" w:rsidRDefault="00481206">
      <w:pPr>
        <w:jc w:val="both"/>
      </w:pPr>
    </w:p>
    <w:p w:rsidR="00481206" w:rsidRDefault="003854EA">
      <w:pPr>
        <w:jc w:val="both"/>
      </w:pPr>
      <w:r>
        <w:t>NOME:________________________________________________________</w:t>
      </w:r>
    </w:p>
    <w:p w:rsidR="00481206" w:rsidRDefault="00481206">
      <w:pPr>
        <w:jc w:val="both"/>
      </w:pPr>
    </w:p>
    <w:p w:rsidR="00481206" w:rsidRDefault="00A040D1">
      <w:pPr>
        <w:pageBreakBefore/>
        <w:jc w:val="both"/>
      </w:pPr>
      <w:sdt>
        <w:sdtPr>
          <w:rPr>
            <w:rFonts w:cs="Times New Roman"/>
            <w:b/>
            <w:bCs/>
          </w:rPr>
          <w:id w:val="790402996"/>
        </w:sdtPr>
        <w:sdtContent>
          <w:r w:rsidR="009950A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3854EA">
        <w:rPr>
          <w:rFonts w:cs="Times New Roman"/>
          <w:b/>
          <w:bCs/>
        </w:rPr>
        <w:t xml:space="preserve">Progettazione e D.L. lavori di OPERE EDILI </w:t>
      </w:r>
    </w:p>
    <w:p w:rsidR="00481206" w:rsidRDefault="003854EA">
      <w:pPr>
        <w:jc w:val="both"/>
      </w:pPr>
      <w:r>
        <w:rPr>
          <w:rFonts w:cs="Times New Roman"/>
          <w:i/>
          <w:iCs/>
        </w:rPr>
        <w:t>(edilizia scolastica, nuovi interventi e manutenzione straordinaria)</w:t>
      </w:r>
    </w:p>
    <w:p w:rsidR="00481206" w:rsidRDefault="00481206">
      <w:pPr>
        <w:jc w:val="both"/>
        <w:rPr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6"/>
        <w:gridCol w:w="4507"/>
        <w:gridCol w:w="741"/>
        <w:gridCol w:w="1588"/>
        <w:gridCol w:w="1482"/>
        <w:gridCol w:w="904"/>
      </w:tblGrid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TIPO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Anno</w:t>
            </w: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</w:tbl>
    <w:p w:rsidR="00481206" w:rsidRDefault="00481206">
      <w:pPr>
        <w:jc w:val="both"/>
        <w:rPr>
          <w:b/>
          <w:bCs/>
        </w:rPr>
      </w:pPr>
    </w:p>
    <w:p w:rsidR="00481206" w:rsidRDefault="00A040D1" w:rsidP="009950AF">
      <w:pPr>
        <w:jc w:val="both"/>
      </w:pPr>
      <w:sdt>
        <w:sdtPr>
          <w:rPr>
            <w:rFonts w:cs="Times New Roman"/>
            <w:b/>
            <w:bCs/>
          </w:rPr>
          <w:id w:val="1588649229"/>
        </w:sdtPr>
        <w:sdtContent>
          <w:r w:rsidR="009950A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3854EA">
        <w:rPr>
          <w:b/>
          <w:bCs/>
        </w:rPr>
        <w:t>Progettazione e D.L. di OPERE STRADALI</w:t>
      </w:r>
    </w:p>
    <w:p w:rsidR="00481206" w:rsidRDefault="003854EA">
      <w:pPr>
        <w:jc w:val="both"/>
      </w:pPr>
      <w:r>
        <w:rPr>
          <w:i/>
          <w:iCs/>
        </w:rPr>
        <w:t>(nuovi interventi e manutenzione straordinaria )</w:t>
      </w:r>
    </w:p>
    <w:p w:rsidR="00481206" w:rsidRDefault="00481206">
      <w:pPr>
        <w:jc w:val="both"/>
        <w:rPr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6"/>
        <w:gridCol w:w="4507"/>
        <w:gridCol w:w="741"/>
        <w:gridCol w:w="1588"/>
        <w:gridCol w:w="1482"/>
        <w:gridCol w:w="904"/>
      </w:tblGrid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TIPO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Anno</w:t>
            </w: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</w:tbl>
    <w:p w:rsidR="00481206" w:rsidRDefault="00481206">
      <w:pPr>
        <w:jc w:val="both"/>
        <w:rPr>
          <w:b/>
          <w:bCs/>
        </w:rPr>
      </w:pPr>
    </w:p>
    <w:p w:rsidR="00481206" w:rsidRDefault="00A040D1">
      <w:pPr>
        <w:jc w:val="both"/>
      </w:pPr>
      <w:sdt>
        <w:sdtPr>
          <w:rPr>
            <w:rFonts w:cs="Times New Roman"/>
            <w:b/>
            <w:bCs/>
          </w:rPr>
          <w:id w:val="706910812"/>
        </w:sdtPr>
        <w:sdtContent>
          <w:r w:rsidR="009950A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3854EA">
        <w:rPr>
          <w:b/>
          <w:bCs/>
        </w:rPr>
        <w:t>Progettazione e D.L. di OPERE STRUTTURALI</w:t>
      </w:r>
    </w:p>
    <w:p w:rsidR="00481206" w:rsidRDefault="00481206">
      <w:pPr>
        <w:jc w:val="both"/>
        <w:rPr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6"/>
        <w:gridCol w:w="4507"/>
        <w:gridCol w:w="741"/>
        <w:gridCol w:w="1588"/>
        <w:gridCol w:w="1482"/>
        <w:gridCol w:w="904"/>
      </w:tblGrid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TIPO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Anno</w:t>
            </w: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</w:tbl>
    <w:p w:rsidR="00481206" w:rsidRDefault="00481206">
      <w:pPr>
        <w:jc w:val="both"/>
        <w:rPr>
          <w:b/>
          <w:bCs/>
        </w:rPr>
      </w:pPr>
    </w:p>
    <w:p w:rsidR="00481206" w:rsidRDefault="00A040D1">
      <w:pPr>
        <w:jc w:val="both"/>
      </w:pPr>
      <w:sdt>
        <w:sdtPr>
          <w:rPr>
            <w:rFonts w:cs="Times New Roman"/>
            <w:b/>
            <w:bCs/>
          </w:rPr>
          <w:id w:val="219180137"/>
        </w:sdtPr>
        <w:sdtContent>
          <w:r w:rsidR="009950A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3854EA">
        <w:rPr>
          <w:b/>
          <w:bCs/>
        </w:rPr>
        <w:t>Progettazione e D.L. di IMPIANTI (elettrici, meccanici e termo-idraulici) e relativi collaudi e  certificazioni</w:t>
      </w:r>
    </w:p>
    <w:p w:rsidR="00481206" w:rsidRDefault="00481206">
      <w:pPr>
        <w:jc w:val="both"/>
        <w:rPr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6"/>
        <w:gridCol w:w="4507"/>
        <w:gridCol w:w="741"/>
        <w:gridCol w:w="1588"/>
        <w:gridCol w:w="1482"/>
        <w:gridCol w:w="904"/>
      </w:tblGrid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TIPO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Anno</w:t>
            </w: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</w:tbl>
    <w:p w:rsidR="00481206" w:rsidRDefault="00481206">
      <w:pPr>
        <w:jc w:val="both"/>
        <w:rPr>
          <w:b/>
          <w:bCs/>
        </w:rPr>
      </w:pPr>
    </w:p>
    <w:p w:rsidR="009950AF" w:rsidRDefault="009950AF">
      <w:pPr>
        <w:jc w:val="both"/>
        <w:rPr>
          <w:b/>
          <w:bCs/>
        </w:rPr>
      </w:pPr>
    </w:p>
    <w:p w:rsidR="009950AF" w:rsidRDefault="009950AF">
      <w:pPr>
        <w:jc w:val="both"/>
        <w:rPr>
          <w:b/>
          <w:bCs/>
        </w:rPr>
      </w:pPr>
    </w:p>
    <w:p w:rsidR="009950AF" w:rsidRDefault="009950AF">
      <w:pPr>
        <w:jc w:val="both"/>
        <w:rPr>
          <w:b/>
          <w:bCs/>
        </w:rPr>
      </w:pPr>
    </w:p>
    <w:p w:rsidR="00481206" w:rsidRDefault="00A040D1">
      <w:pPr>
        <w:jc w:val="both"/>
      </w:pPr>
      <w:sdt>
        <w:sdtPr>
          <w:rPr>
            <w:rFonts w:cs="Times New Roman"/>
            <w:b/>
            <w:bCs/>
          </w:rPr>
          <w:id w:val="1356084147"/>
        </w:sdtPr>
        <w:sdtContent>
          <w:r w:rsidR="009950A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3854EA">
        <w:rPr>
          <w:b/>
          <w:bCs/>
        </w:rPr>
        <w:t xml:space="preserve">Relazioni geologiche, geotecniche, idrauliche ed idrogeologiche a supporto delle attività di progettazione </w:t>
      </w:r>
    </w:p>
    <w:p w:rsidR="00481206" w:rsidRDefault="00481206">
      <w:pPr>
        <w:jc w:val="both"/>
        <w:rPr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6"/>
        <w:gridCol w:w="4507"/>
        <w:gridCol w:w="741"/>
        <w:gridCol w:w="1588"/>
        <w:gridCol w:w="1482"/>
        <w:gridCol w:w="904"/>
      </w:tblGrid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9950AF">
            <w:pPr>
              <w:pStyle w:val="Contenutotabella"/>
              <w:jc w:val="center"/>
            </w:pPr>
            <w:r>
              <w:rPr>
                <w:b/>
                <w:bCs/>
              </w:rPr>
              <w:t>N</w:t>
            </w:r>
            <w:r w:rsidR="003854EA">
              <w:rPr>
                <w:b/>
                <w:bCs/>
              </w:rPr>
              <w:t>°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TIPO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Anno</w:t>
            </w: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</w:tbl>
    <w:p w:rsidR="00481206" w:rsidRDefault="00481206">
      <w:pPr>
        <w:jc w:val="both"/>
        <w:rPr>
          <w:b/>
          <w:bCs/>
        </w:rPr>
      </w:pPr>
    </w:p>
    <w:p w:rsidR="00481206" w:rsidRDefault="00A040D1">
      <w:pPr>
        <w:jc w:val="both"/>
      </w:pPr>
      <w:sdt>
        <w:sdtPr>
          <w:rPr>
            <w:rFonts w:cs="Times New Roman"/>
            <w:b/>
            <w:bCs/>
          </w:rPr>
          <w:id w:val="-1795755175"/>
        </w:sdtPr>
        <w:sdtContent>
          <w:r w:rsidR="009950A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3854EA">
        <w:rPr>
          <w:b/>
          <w:bCs/>
        </w:rPr>
        <w:t>PREVENZIONE INCENDI (progettazioni antincendio e pratiche SCIA, nulla-osta pubblico spettacolo, ecc.)</w:t>
      </w:r>
    </w:p>
    <w:p w:rsidR="00481206" w:rsidRDefault="00481206">
      <w:pPr>
        <w:jc w:val="both"/>
        <w:rPr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6"/>
        <w:gridCol w:w="4507"/>
        <w:gridCol w:w="741"/>
        <w:gridCol w:w="1588"/>
        <w:gridCol w:w="1482"/>
        <w:gridCol w:w="904"/>
      </w:tblGrid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TIPO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Anno</w:t>
            </w: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</w:tbl>
    <w:p w:rsidR="00481206" w:rsidRDefault="00481206">
      <w:pPr>
        <w:jc w:val="both"/>
        <w:rPr>
          <w:b/>
          <w:bCs/>
        </w:rPr>
      </w:pPr>
    </w:p>
    <w:p w:rsidR="00481206" w:rsidRDefault="00A040D1">
      <w:pPr>
        <w:jc w:val="both"/>
      </w:pPr>
      <w:sdt>
        <w:sdtPr>
          <w:rPr>
            <w:rFonts w:cs="Times New Roman"/>
            <w:b/>
            <w:bCs/>
          </w:rPr>
          <w:id w:val="72633841"/>
        </w:sdtPr>
        <w:sdtContent>
          <w:r w:rsidR="009950A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3854EA">
        <w:rPr>
          <w:b/>
          <w:bCs/>
        </w:rPr>
        <w:t xml:space="preserve">Analisi e CERTIFICAZIONI ENERGETICHE </w:t>
      </w:r>
    </w:p>
    <w:p w:rsidR="00481206" w:rsidRDefault="00481206">
      <w:pPr>
        <w:jc w:val="both"/>
        <w:rPr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6"/>
        <w:gridCol w:w="4507"/>
        <w:gridCol w:w="741"/>
        <w:gridCol w:w="1588"/>
        <w:gridCol w:w="1482"/>
        <w:gridCol w:w="904"/>
      </w:tblGrid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TIPO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Anno</w:t>
            </w: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</w:tbl>
    <w:p w:rsidR="00481206" w:rsidRDefault="00481206">
      <w:pPr>
        <w:jc w:val="both"/>
        <w:rPr>
          <w:b/>
          <w:bCs/>
        </w:rPr>
      </w:pPr>
    </w:p>
    <w:p w:rsidR="00481206" w:rsidRDefault="00A040D1">
      <w:pPr>
        <w:jc w:val="both"/>
      </w:pPr>
      <w:sdt>
        <w:sdtPr>
          <w:rPr>
            <w:rFonts w:cs="Times New Roman"/>
            <w:b/>
            <w:bCs/>
          </w:rPr>
          <w:id w:val="1507023412"/>
        </w:sdtPr>
        <w:sdtContent>
          <w:r w:rsidR="009950A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3854EA">
        <w:rPr>
          <w:b/>
          <w:bCs/>
        </w:rPr>
        <w:t>COORDINAMENTO PER LA SICUREZZA (D.Lgs. 81/2008)</w:t>
      </w:r>
    </w:p>
    <w:p w:rsidR="00481206" w:rsidRDefault="00481206">
      <w:pPr>
        <w:jc w:val="both"/>
        <w:rPr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6"/>
        <w:gridCol w:w="4507"/>
        <w:gridCol w:w="741"/>
        <w:gridCol w:w="1588"/>
        <w:gridCol w:w="1482"/>
        <w:gridCol w:w="904"/>
      </w:tblGrid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TIPO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Anno</w:t>
            </w: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</w:tbl>
    <w:p w:rsidR="00481206" w:rsidRDefault="00481206">
      <w:pPr>
        <w:jc w:val="both"/>
        <w:rPr>
          <w:b/>
          <w:bCs/>
        </w:rPr>
      </w:pPr>
    </w:p>
    <w:p w:rsidR="00481206" w:rsidRDefault="00A040D1">
      <w:pPr>
        <w:jc w:val="both"/>
      </w:pPr>
      <w:sdt>
        <w:sdtPr>
          <w:rPr>
            <w:rFonts w:cs="Times New Roman"/>
            <w:b/>
            <w:bCs/>
          </w:rPr>
          <w:id w:val="-1022079282"/>
        </w:sdtPr>
        <w:sdtContent>
          <w:r w:rsidR="009950A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3854EA">
        <w:rPr>
          <w:b/>
          <w:bCs/>
        </w:rPr>
        <w:t>Attività di VERIFICA dei progetti di opere pubbliche</w:t>
      </w:r>
    </w:p>
    <w:p w:rsidR="00481206" w:rsidRDefault="00481206">
      <w:pPr>
        <w:jc w:val="both"/>
        <w:rPr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6"/>
        <w:gridCol w:w="4507"/>
        <w:gridCol w:w="741"/>
        <w:gridCol w:w="1588"/>
        <w:gridCol w:w="1482"/>
        <w:gridCol w:w="904"/>
      </w:tblGrid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TIPO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Anno</w:t>
            </w: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</w:tbl>
    <w:p w:rsidR="00481206" w:rsidRDefault="00481206">
      <w:pPr>
        <w:jc w:val="both"/>
        <w:rPr>
          <w:b/>
          <w:bCs/>
        </w:rPr>
      </w:pPr>
    </w:p>
    <w:p w:rsidR="00481206" w:rsidRDefault="00A040D1">
      <w:pPr>
        <w:jc w:val="both"/>
      </w:pPr>
      <w:sdt>
        <w:sdtPr>
          <w:rPr>
            <w:rFonts w:cs="Times New Roman"/>
            <w:b/>
            <w:bCs/>
          </w:rPr>
          <w:id w:val="-2122454370"/>
        </w:sdtPr>
        <w:sdtContent>
          <w:r w:rsidR="009950A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3854EA">
        <w:rPr>
          <w:b/>
          <w:bCs/>
        </w:rPr>
        <w:t>COLLAUDI STATICI e COLLAUDI TECNICO-AMMINISTRATIVI</w:t>
      </w:r>
    </w:p>
    <w:p w:rsidR="00481206" w:rsidRDefault="00481206">
      <w:pPr>
        <w:jc w:val="both"/>
        <w:rPr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6"/>
        <w:gridCol w:w="4507"/>
        <w:gridCol w:w="741"/>
        <w:gridCol w:w="1588"/>
        <w:gridCol w:w="1482"/>
        <w:gridCol w:w="904"/>
      </w:tblGrid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TIPO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Anno</w:t>
            </w: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</w:tbl>
    <w:p w:rsidR="00481206" w:rsidRDefault="00481206">
      <w:pPr>
        <w:jc w:val="both"/>
        <w:rPr>
          <w:b/>
          <w:bCs/>
        </w:rPr>
      </w:pPr>
    </w:p>
    <w:p w:rsidR="00481206" w:rsidRDefault="00A040D1">
      <w:pPr>
        <w:jc w:val="both"/>
      </w:pPr>
      <w:sdt>
        <w:sdtPr>
          <w:rPr>
            <w:rFonts w:cs="Times New Roman"/>
            <w:b/>
            <w:bCs/>
          </w:rPr>
          <w:id w:val="385764489"/>
        </w:sdtPr>
        <w:sdtContent>
          <w:r w:rsidR="009950A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3854EA">
        <w:rPr>
          <w:b/>
          <w:bCs/>
        </w:rPr>
        <w:t xml:space="preserve"> Progettazione e D.L. di OPERE DI INGEGNERIA GEOTECNICA E INGEGNERIA NATURALISTICA </w:t>
      </w:r>
    </w:p>
    <w:p w:rsidR="00481206" w:rsidRDefault="00481206">
      <w:pPr>
        <w:jc w:val="both"/>
        <w:rPr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6"/>
        <w:gridCol w:w="4507"/>
        <w:gridCol w:w="741"/>
        <w:gridCol w:w="1588"/>
        <w:gridCol w:w="1482"/>
        <w:gridCol w:w="904"/>
      </w:tblGrid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TIPO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Anno</w:t>
            </w: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</w:tbl>
    <w:p w:rsidR="00481206" w:rsidRDefault="00481206">
      <w:pPr>
        <w:ind w:left="720"/>
        <w:jc w:val="both"/>
        <w:rPr>
          <w:b/>
          <w:bCs/>
        </w:rPr>
      </w:pPr>
    </w:p>
    <w:p w:rsidR="00481206" w:rsidRDefault="00A040D1">
      <w:pPr>
        <w:jc w:val="both"/>
      </w:pPr>
      <w:sdt>
        <w:sdtPr>
          <w:rPr>
            <w:rFonts w:cs="Times New Roman"/>
            <w:b/>
            <w:bCs/>
          </w:rPr>
          <w:id w:val="1828626322"/>
        </w:sdtPr>
        <w:sdtContent>
          <w:r w:rsidR="009950A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3854EA">
        <w:rPr>
          <w:b/>
          <w:bCs/>
        </w:rPr>
        <w:t xml:space="preserve"> Progettazione e D.L. di PONTI STRADALI (nuova progettazione e manutenzione straordinaria)</w:t>
      </w:r>
    </w:p>
    <w:p w:rsidR="00481206" w:rsidRDefault="00481206">
      <w:pPr>
        <w:jc w:val="both"/>
        <w:rPr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6"/>
        <w:gridCol w:w="4507"/>
        <w:gridCol w:w="741"/>
        <w:gridCol w:w="1588"/>
        <w:gridCol w:w="1482"/>
        <w:gridCol w:w="904"/>
      </w:tblGrid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TIPO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Anno</w:t>
            </w: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</w:tbl>
    <w:p w:rsidR="00481206" w:rsidRDefault="00481206">
      <w:pPr>
        <w:jc w:val="both"/>
        <w:rPr>
          <w:b/>
          <w:bCs/>
        </w:rPr>
      </w:pPr>
    </w:p>
    <w:p w:rsidR="009E77E5" w:rsidRDefault="00A040D1" w:rsidP="009E77E5">
      <w:pPr>
        <w:jc w:val="both"/>
      </w:pPr>
      <w:sdt>
        <w:sdtPr>
          <w:rPr>
            <w:rFonts w:cs="Times New Roman"/>
            <w:b/>
            <w:bCs/>
          </w:rPr>
          <w:id w:val="396563836"/>
        </w:sdtPr>
        <w:sdtContent>
          <w:r w:rsidR="009E77E5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9E77E5">
        <w:rPr>
          <w:b/>
          <w:bCs/>
        </w:rPr>
        <w:t>Pratiche ambientali, V.I.A, V.A.S, A.U.A, gestione rifiuti di cui art 214-215-216 Dlgs 152/2006</w:t>
      </w:r>
    </w:p>
    <w:p w:rsidR="009E77E5" w:rsidRDefault="009E77E5" w:rsidP="009E77E5">
      <w:pPr>
        <w:jc w:val="both"/>
        <w:rPr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6"/>
        <w:gridCol w:w="4507"/>
        <w:gridCol w:w="741"/>
        <w:gridCol w:w="1588"/>
        <w:gridCol w:w="1482"/>
        <w:gridCol w:w="904"/>
      </w:tblGrid>
      <w:tr w:rsidR="009E77E5" w:rsidTr="00124B7D">
        <w:tc>
          <w:tcPr>
            <w:tcW w:w="416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</w:pPr>
            <w:r>
              <w:rPr>
                <w:b/>
                <w:bCs/>
              </w:rPr>
              <w:t>TIPO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</w:pPr>
            <w:r>
              <w:rPr>
                <w:b/>
                <w:bCs/>
              </w:rPr>
              <w:t>Anno</w:t>
            </w:r>
          </w:p>
        </w:tc>
      </w:tr>
      <w:tr w:rsidR="009E77E5" w:rsidTr="00124B7D">
        <w:tc>
          <w:tcPr>
            <w:tcW w:w="416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9E77E5" w:rsidTr="00124B7D">
        <w:tc>
          <w:tcPr>
            <w:tcW w:w="416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9E77E5" w:rsidTr="00124B7D">
        <w:tc>
          <w:tcPr>
            <w:tcW w:w="416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</w:tbl>
    <w:p w:rsidR="009E77E5" w:rsidRDefault="009E77E5">
      <w:pPr>
        <w:jc w:val="both"/>
        <w:rPr>
          <w:b/>
          <w:bCs/>
        </w:rPr>
      </w:pPr>
    </w:p>
    <w:p w:rsidR="009E77E5" w:rsidRDefault="009E77E5">
      <w:pPr>
        <w:jc w:val="both"/>
        <w:rPr>
          <w:b/>
          <w:bCs/>
        </w:rPr>
      </w:pPr>
    </w:p>
    <w:p w:rsidR="009E77E5" w:rsidRDefault="009E77E5">
      <w:pPr>
        <w:jc w:val="both"/>
        <w:rPr>
          <w:b/>
          <w:bCs/>
        </w:rPr>
      </w:pPr>
    </w:p>
    <w:p w:rsidR="009E77E5" w:rsidRDefault="00A040D1" w:rsidP="009E77E5">
      <w:pPr>
        <w:jc w:val="both"/>
      </w:pPr>
      <w:sdt>
        <w:sdtPr>
          <w:rPr>
            <w:rFonts w:cs="Times New Roman"/>
            <w:b/>
            <w:bCs/>
          </w:rPr>
          <w:id w:val="2080164504"/>
        </w:sdtPr>
        <w:sdtContent>
          <w:r w:rsidR="009E77E5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9E77E5">
        <w:rPr>
          <w:b/>
          <w:bCs/>
        </w:rPr>
        <w:t>Servizi di assistenza archeologica, paesaggistica, restauro e conservazione del patrimonio</w:t>
      </w:r>
    </w:p>
    <w:p w:rsidR="009E77E5" w:rsidRDefault="009E77E5" w:rsidP="009E77E5">
      <w:pPr>
        <w:jc w:val="both"/>
        <w:rPr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6"/>
        <w:gridCol w:w="4507"/>
        <w:gridCol w:w="741"/>
        <w:gridCol w:w="1588"/>
        <w:gridCol w:w="1482"/>
        <w:gridCol w:w="904"/>
      </w:tblGrid>
      <w:tr w:rsidR="009E77E5" w:rsidTr="00124B7D">
        <w:tc>
          <w:tcPr>
            <w:tcW w:w="416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</w:pPr>
            <w:r>
              <w:rPr>
                <w:b/>
                <w:bCs/>
              </w:rPr>
              <w:t>TIPO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</w:pPr>
            <w:r>
              <w:rPr>
                <w:b/>
                <w:bCs/>
              </w:rPr>
              <w:t>Anno</w:t>
            </w:r>
          </w:p>
        </w:tc>
      </w:tr>
      <w:tr w:rsidR="009E77E5" w:rsidTr="00124B7D">
        <w:tc>
          <w:tcPr>
            <w:tcW w:w="416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9E77E5" w:rsidTr="00124B7D">
        <w:tc>
          <w:tcPr>
            <w:tcW w:w="416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9E77E5" w:rsidTr="00124B7D">
        <w:tc>
          <w:tcPr>
            <w:tcW w:w="416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9E77E5" w:rsidRDefault="009E77E5" w:rsidP="00124B7D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</w:tbl>
    <w:p w:rsidR="009E77E5" w:rsidRDefault="009E77E5">
      <w:pPr>
        <w:jc w:val="both"/>
        <w:rPr>
          <w:b/>
          <w:bCs/>
        </w:rPr>
      </w:pPr>
    </w:p>
    <w:p w:rsidR="009E77E5" w:rsidRDefault="009E77E5">
      <w:pPr>
        <w:jc w:val="both"/>
        <w:rPr>
          <w:b/>
          <w:bCs/>
        </w:rPr>
      </w:pPr>
      <w:bookmarkStart w:id="0" w:name="_GoBack"/>
      <w:bookmarkEnd w:id="0"/>
    </w:p>
    <w:p w:rsidR="00481206" w:rsidRDefault="00A040D1">
      <w:pPr>
        <w:jc w:val="both"/>
      </w:pPr>
      <w:sdt>
        <w:sdtPr>
          <w:rPr>
            <w:rFonts w:cs="Times New Roman"/>
            <w:b/>
            <w:bCs/>
          </w:rPr>
          <w:id w:val="275528908"/>
        </w:sdtPr>
        <w:sdtContent>
          <w:r w:rsidR="009950A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3854EA">
        <w:rPr>
          <w:b/>
          <w:bCs/>
        </w:rPr>
        <w:t xml:space="preserve">ALTRO   </w:t>
      </w:r>
    </w:p>
    <w:p w:rsidR="00481206" w:rsidRDefault="00481206">
      <w:pPr>
        <w:jc w:val="both"/>
        <w:rPr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6"/>
        <w:gridCol w:w="4507"/>
        <w:gridCol w:w="741"/>
        <w:gridCol w:w="1588"/>
        <w:gridCol w:w="1482"/>
        <w:gridCol w:w="904"/>
      </w:tblGrid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TIPO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b/>
                <w:bCs/>
              </w:rPr>
              <w:t>Anno</w:t>
            </w: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481206" w:rsidTr="009950AF">
        <w:tc>
          <w:tcPr>
            <w:tcW w:w="416" w:type="dxa"/>
            <w:shd w:val="clear" w:color="auto" w:fill="auto"/>
            <w:vAlign w:val="center"/>
          </w:tcPr>
          <w:p w:rsidR="00481206" w:rsidRDefault="003854EA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81206" w:rsidRDefault="00481206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</w:tbl>
    <w:p w:rsidR="00481206" w:rsidRDefault="00481206"/>
    <w:p w:rsidR="00481206" w:rsidRDefault="00481206"/>
    <w:p w:rsidR="00481206" w:rsidRDefault="00481206"/>
    <w:p w:rsidR="00481206" w:rsidRDefault="003854EA">
      <w:r>
        <w:rPr>
          <w:highlight w:val="yellow"/>
        </w:rPr>
        <w:t>Luogo e  data</w:t>
      </w:r>
    </w:p>
    <w:p w:rsidR="00481206" w:rsidRDefault="003854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highlight w:val="yellow"/>
        </w:rPr>
        <w:t>firma</w:t>
      </w:r>
    </w:p>
    <w:p w:rsidR="00B572B8" w:rsidRDefault="003854EA"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___________________</w:t>
      </w:r>
    </w:p>
    <w:sectPr w:rsidR="00B572B8" w:rsidSect="00A040D1">
      <w:footerReference w:type="default" r:id="rId8"/>
      <w:pgSz w:w="11906" w:h="16838"/>
      <w:pgMar w:top="1134" w:right="1134" w:bottom="1601" w:left="1134" w:header="720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467" w:rsidRDefault="003A6467">
      <w:pPr>
        <w:spacing w:line="240" w:lineRule="auto"/>
      </w:pPr>
      <w:r>
        <w:separator/>
      </w:r>
    </w:p>
  </w:endnote>
  <w:endnote w:type="continuationSeparator" w:id="1">
    <w:p w:rsidR="003A6467" w:rsidRDefault="003A6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06" w:rsidRDefault="003854EA">
    <w:pPr>
      <w:pStyle w:val="Pidipagina"/>
      <w:jc w:val="center"/>
    </w:pPr>
    <w:r>
      <w:rPr>
        <w:sz w:val="16"/>
        <w:szCs w:val="16"/>
      </w:rPr>
      <w:t>pag</w:t>
    </w:r>
    <w:r w:rsidR="00A040D1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A040D1">
      <w:rPr>
        <w:sz w:val="16"/>
        <w:szCs w:val="16"/>
      </w:rPr>
      <w:fldChar w:fldCharType="separate"/>
    </w:r>
    <w:r w:rsidR="0094265B">
      <w:rPr>
        <w:noProof/>
        <w:sz w:val="16"/>
        <w:szCs w:val="16"/>
      </w:rPr>
      <w:t>3</w:t>
    </w:r>
    <w:r w:rsidR="00A040D1">
      <w:rPr>
        <w:sz w:val="16"/>
        <w:szCs w:val="16"/>
      </w:rPr>
      <w:fldChar w:fldCharType="end"/>
    </w:r>
    <w:r>
      <w:rPr>
        <w:sz w:val="16"/>
        <w:szCs w:val="16"/>
      </w:rPr>
      <w:t xml:space="preserve"> di </w:t>
    </w:r>
    <w:r w:rsidR="00A040D1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 w:rsidR="00A040D1">
      <w:rPr>
        <w:sz w:val="16"/>
        <w:szCs w:val="16"/>
      </w:rPr>
      <w:fldChar w:fldCharType="separate"/>
    </w:r>
    <w:r w:rsidR="0094265B">
      <w:rPr>
        <w:noProof/>
        <w:sz w:val="16"/>
        <w:szCs w:val="16"/>
      </w:rPr>
      <w:t>5</w:t>
    </w:r>
    <w:r w:rsidR="00A040D1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467" w:rsidRDefault="003A6467">
      <w:pPr>
        <w:spacing w:line="240" w:lineRule="auto"/>
      </w:pPr>
      <w:r>
        <w:separator/>
      </w:r>
    </w:p>
  </w:footnote>
  <w:footnote w:type="continuationSeparator" w:id="1">
    <w:p w:rsidR="003A6467" w:rsidRDefault="003A64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5070015"/>
    <w:multiLevelType w:val="hybridMultilevel"/>
    <w:tmpl w:val="BCCA19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B572B8"/>
    <w:rsid w:val="00183769"/>
    <w:rsid w:val="003854EA"/>
    <w:rsid w:val="003A6467"/>
    <w:rsid w:val="00481206"/>
    <w:rsid w:val="0094265B"/>
    <w:rsid w:val="009950AF"/>
    <w:rsid w:val="009E77E5"/>
    <w:rsid w:val="00A040D1"/>
    <w:rsid w:val="00A87F52"/>
    <w:rsid w:val="00B572B8"/>
    <w:rsid w:val="00CE47A8"/>
    <w:rsid w:val="00F73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0D1"/>
    <w:pPr>
      <w:suppressAutoHyphens/>
      <w:spacing w:line="276" w:lineRule="auto"/>
    </w:pPr>
    <w:rPr>
      <w:rFonts w:eastAsia="NSimSun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sid w:val="00A040D1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deltesto"/>
    <w:rsid w:val="00A040D1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rsid w:val="00A040D1"/>
    <w:pPr>
      <w:spacing w:after="140"/>
    </w:pPr>
  </w:style>
  <w:style w:type="paragraph" w:styleId="Elenco">
    <w:name w:val="List"/>
    <w:basedOn w:val="Corpodeltesto"/>
    <w:rsid w:val="00A040D1"/>
  </w:style>
  <w:style w:type="paragraph" w:styleId="Didascalia">
    <w:name w:val="caption"/>
    <w:basedOn w:val="Normale"/>
    <w:qFormat/>
    <w:rsid w:val="00A040D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040D1"/>
    <w:pPr>
      <w:suppressLineNumbers/>
    </w:pPr>
  </w:style>
  <w:style w:type="paragraph" w:customStyle="1" w:styleId="Default">
    <w:name w:val="Default"/>
    <w:rsid w:val="00A040D1"/>
    <w:pPr>
      <w:suppressAutoHyphens/>
      <w:autoSpaceDE w:val="0"/>
    </w:pPr>
    <w:rPr>
      <w:rFonts w:ascii="Cambria" w:hAnsi="Cambria" w:cs="Cambria"/>
      <w:color w:val="000000"/>
      <w:kern w:val="2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A040D1"/>
    <w:pPr>
      <w:suppressLineNumbers/>
    </w:pPr>
  </w:style>
  <w:style w:type="paragraph" w:customStyle="1" w:styleId="Titolotabella">
    <w:name w:val="Titolo tabella"/>
    <w:basedOn w:val="Contenutotabella"/>
    <w:rsid w:val="00A040D1"/>
    <w:pPr>
      <w:jc w:val="center"/>
    </w:pPr>
    <w:rPr>
      <w:b/>
      <w:bCs/>
    </w:rPr>
  </w:style>
  <w:style w:type="paragraph" w:styleId="Pidipagina">
    <w:name w:val="footer"/>
    <w:basedOn w:val="Normale"/>
    <w:rsid w:val="00A040D1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65B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65B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AppData\Local\Microsoft\Windows\INetCache\Content.Outlook\O1N9RQRE\sintesi%20dei%20principali%20incarich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sintesi dei principali incarichi.dot</Template>
  <TotalTime>20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cp:lastModifiedBy>Utente</cp:lastModifiedBy>
  <cp:revision>7</cp:revision>
  <cp:lastPrinted>1995-11-21T16:41:00Z</cp:lastPrinted>
  <dcterms:created xsi:type="dcterms:W3CDTF">2020-09-23T08:05:00Z</dcterms:created>
  <dcterms:modified xsi:type="dcterms:W3CDTF">2020-09-29T13:27:00Z</dcterms:modified>
</cp:coreProperties>
</file>